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C9E6" w14:textId="70E41029" w:rsidR="00597D1D" w:rsidRPr="00EE7738" w:rsidRDefault="00597D1D" w:rsidP="004172B1">
      <w:pPr>
        <w:jc w:val="center"/>
        <w:rPr>
          <w:rFonts w:asciiTheme="majorHAnsi" w:hAnsiTheme="majorHAnsi"/>
          <w:b/>
          <w:sz w:val="64"/>
          <w:szCs w:val="64"/>
        </w:rPr>
      </w:pPr>
      <w:r w:rsidRPr="00EE7738">
        <w:rPr>
          <w:rFonts w:asciiTheme="majorHAnsi" w:hAnsiTheme="majorHAnsi"/>
          <w:b/>
          <w:sz w:val="64"/>
          <w:szCs w:val="64"/>
        </w:rPr>
        <w:t xml:space="preserve">THE </w:t>
      </w:r>
      <w:r w:rsidR="00BE4B95">
        <w:rPr>
          <w:rFonts w:asciiTheme="majorHAnsi" w:hAnsiTheme="majorHAnsi"/>
          <w:b/>
          <w:sz w:val="64"/>
          <w:szCs w:val="64"/>
        </w:rPr>
        <w:t>BRITANNIA</w:t>
      </w:r>
      <w:r w:rsidRPr="00EE7738">
        <w:rPr>
          <w:rFonts w:asciiTheme="majorHAnsi" w:hAnsiTheme="majorHAnsi"/>
          <w:b/>
          <w:sz w:val="64"/>
          <w:szCs w:val="64"/>
        </w:rPr>
        <w:t xml:space="preserve"> RICHMOND</w:t>
      </w:r>
    </w:p>
    <w:p w14:paraId="54DF43BC" w14:textId="77777777" w:rsidR="00597D1D" w:rsidRPr="00597D1D" w:rsidRDefault="00597D1D" w:rsidP="004172B1">
      <w:pPr>
        <w:jc w:val="center"/>
        <w:rPr>
          <w:rFonts w:asciiTheme="majorHAnsi" w:hAnsiTheme="majorHAnsi"/>
          <w:sz w:val="4"/>
          <w:szCs w:val="4"/>
        </w:rPr>
      </w:pPr>
    </w:p>
    <w:p w14:paraId="14367292" w14:textId="77777777" w:rsidR="00597D1D" w:rsidRPr="00684E49" w:rsidRDefault="00597D1D" w:rsidP="004172B1">
      <w:pPr>
        <w:jc w:val="center"/>
        <w:rPr>
          <w:rFonts w:asciiTheme="majorHAnsi" w:hAnsiTheme="majorHAnsi"/>
          <w:sz w:val="6"/>
          <w:szCs w:val="6"/>
        </w:rPr>
      </w:pPr>
    </w:p>
    <w:p w14:paraId="43B8E1CE" w14:textId="4537AFC4" w:rsidR="001D3F00" w:rsidRPr="00597D1D" w:rsidRDefault="001D3F00" w:rsidP="001D3F00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CHRISTMAS MENU 202</w:t>
      </w:r>
      <w:r w:rsidR="00C72DAA">
        <w:rPr>
          <w:rFonts w:asciiTheme="majorHAnsi" w:hAnsiTheme="majorHAnsi"/>
          <w:sz w:val="48"/>
          <w:szCs w:val="48"/>
        </w:rPr>
        <w:t>5</w:t>
      </w:r>
    </w:p>
    <w:p w14:paraId="26BB6DCF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</w:p>
    <w:p w14:paraId="7F706D18" w14:textId="79C22ACF" w:rsidR="001D3F00" w:rsidRPr="00684E49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 w:rsidRPr="00684E49">
        <w:rPr>
          <w:rFonts w:asciiTheme="majorHAnsi" w:hAnsiTheme="majorHAnsi"/>
          <w:sz w:val="28"/>
          <w:szCs w:val="28"/>
        </w:rPr>
        <w:t xml:space="preserve">3 Courses </w:t>
      </w:r>
      <w:r>
        <w:rPr>
          <w:rFonts w:asciiTheme="majorHAnsi" w:hAnsiTheme="majorHAnsi"/>
          <w:sz w:val="28"/>
          <w:szCs w:val="28"/>
        </w:rPr>
        <w:t>£4</w:t>
      </w:r>
      <w:r w:rsidR="005634F6">
        <w:rPr>
          <w:rFonts w:asciiTheme="majorHAnsi" w:hAnsiTheme="majorHAnsi"/>
          <w:sz w:val="28"/>
          <w:szCs w:val="28"/>
        </w:rPr>
        <w:t>5</w:t>
      </w:r>
      <w:r w:rsidRPr="00684E49">
        <w:rPr>
          <w:rFonts w:asciiTheme="majorHAnsi" w:hAnsiTheme="majorHAnsi"/>
          <w:sz w:val="28"/>
          <w:szCs w:val="28"/>
        </w:rPr>
        <w:t>.95</w:t>
      </w:r>
    </w:p>
    <w:p w14:paraId="0A5D59DE" w14:textId="4A86B52A" w:rsidR="004D7D68" w:rsidRPr="00165DFD" w:rsidRDefault="001D3F00" w:rsidP="004D7D68">
      <w:pPr>
        <w:jc w:val="center"/>
        <w:rPr>
          <w:rFonts w:asciiTheme="majorHAnsi" w:hAnsiTheme="majorHAnsi"/>
          <w:sz w:val="28"/>
          <w:szCs w:val="28"/>
        </w:rPr>
      </w:pPr>
      <w:r w:rsidRPr="00684E49">
        <w:rPr>
          <w:rFonts w:asciiTheme="majorHAnsi" w:hAnsiTheme="majorHAnsi"/>
          <w:sz w:val="28"/>
          <w:szCs w:val="28"/>
        </w:rPr>
        <w:t xml:space="preserve">Including a glass of Prosecco on arrival </w:t>
      </w:r>
      <w:r>
        <w:rPr>
          <w:rFonts w:asciiTheme="majorHAnsi" w:hAnsiTheme="majorHAnsi"/>
          <w:sz w:val="28"/>
          <w:szCs w:val="28"/>
        </w:rPr>
        <w:t>£5</w:t>
      </w:r>
      <w:r w:rsidR="005634F6">
        <w:rPr>
          <w:rFonts w:asciiTheme="majorHAnsi" w:hAnsiTheme="majorHAnsi"/>
          <w:sz w:val="28"/>
          <w:szCs w:val="28"/>
        </w:rPr>
        <w:t>4</w:t>
      </w:r>
      <w:r w:rsidRPr="00684E49">
        <w:rPr>
          <w:rFonts w:asciiTheme="majorHAnsi" w:hAnsiTheme="majorHAnsi"/>
          <w:sz w:val="28"/>
          <w:szCs w:val="28"/>
        </w:rPr>
        <w:t>.95</w:t>
      </w:r>
      <w:r>
        <w:rPr>
          <w:rFonts w:asciiTheme="majorHAnsi" w:hAnsiTheme="majorHAnsi"/>
          <w:sz w:val="40"/>
          <w:szCs w:val="40"/>
        </w:rPr>
        <w:br/>
      </w:r>
    </w:p>
    <w:p w14:paraId="4B0FCAB0" w14:textId="77777777" w:rsidR="001D3F00" w:rsidRPr="00137445" w:rsidRDefault="001D3F00" w:rsidP="001D3F00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</w:rPr>
        <w:t>(</w:t>
      </w:r>
      <w:r w:rsidRPr="0092210F">
        <w:rPr>
          <w:rFonts w:asciiTheme="majorHAnsi" w:hAnsiTheme="majorHAnsi"/>
        </w:rPr>
        <w:t>Available by pre</w:t>
      </w:r>
      <w:r>
        <w:rPr>
          <w:rFonts w:asciiTheme="majorHAnsi" w:hAnsiTheme="majorHAnsi"/>
        </w:rPr>
        <w:t>-</w:t>
      </w:r>
      <w:r w:rsidRPr="0092210F">
        <w:rPr>
          <w:rFonts w:asciiTheme="majorHAnsi" w:hAnsiTheme="majorHAnsi"/>
        </w:rPr>
        <w:t>order only</w:t>
      </w:r>
      <w:r>
        <w:rPr>
          <w:rFonts w:asciiTheme="majorHAnsi" w:hAnsiTheme="majorHAnsi"/>
        </w:rPr>
        <w:t>)</w:t>
      </w:r>
    </w:p>
    <w:p w14:paraId="37DFA631" w14:textId="77777777" w:rsidR="001D3F00" w:rsidRPr="004172B1" w:rsidRDefault="001D3F00" w:rsidP="001D3F00">
      <w:pPr>
        <w:jc w:val="center"/>
        <w:rPr>
          <w:rFonts w:asciiTheme="majorHAnsi" w:hAnsiTheme="majorHAnsi"/>
        </w:rPr>
      </w:pPr>
    </w:p>
    <w:p w14:paraId="19F780FE" w14:textId="77777777" w:rsidR="001D3F00" w:rsidRPr="004172B1" w:rsidRDefault="001D3F00" w:rsidP="001D3F00">
      <w:pPr>
        <w:rPr>
          <w:rFonts w:asciiTheme="majorHAnsi" w:hAnsiTheme="majorHAnsi"/>
        </w:rPr>
      </w:pPr>
    </w:p>
    <w:p w14:paraId="471C45EC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Roast Pumpkin &amp; Cinnamon soup, toasted Pumpkin seeds (v)</w:t>
      </w:r>
    </w:p>
    <w:p w14:paraId="22B34AAC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53447D74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Venison Carpaccio, Celeriac remoulade</w:t>
      </w:r>
    </w:p>
    <w:p w14:paraId="058DA43C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25E24427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Home cured G</w:t>
      </w:r>
      <w:r w:rsidRPr="00597D1D">
        <w:rPr>
          <w:rFonts w:asciiTheme="majorHAnsi" w:hAnsiTheme="majorHAnsi"/>
          <w:sz w:val="28"/>
          <w:szCs w:val="28"/>
        </w:rPr>
        <w:t>ravadlax, horseradish cream, popcorn capers</w:t>
      </w:r>
    </w:p>
    <w:p w14:paraId="745D420A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38BB6A7A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28"/>
          <w:szCs w:val="28"/>
        </w:rPr>
        <w:t>Twice baked cheddar cheese soufflé, walnut apple salad (v)</w:t>
      </w:r>
      <w:r>
        <w:rPr>
          <w:rFonts w:asciiTheme="majorHAnsi" w:hAnsiTheme="majorHAnsi"/>
          <w:sz w:val="28"/>
          <w:szCs w:val="28"/>
        </w:rPr>
        <w:br/>
      </w:r>
    </w:p>
    <w:p w14:paraId="08F09314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</w:t>
      </w:r>
    </w:p>
    <w:p w14:paraId="1047280E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14D866FF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 w:rsidRPr="00597D1D">
        <w:rPr>
          <w:rFonts w:asciiTheme="majorHAnsi" w:hAnsiTheme="majorHAnsi"/>
          <w:sz w:val="28"/>
          <w:szCs w:val="28"/>
        </w:rPr>
        <w:t>Roast</w:t>
      </w:r>
      <w:r>
        <w:rPr>
          <w:rFonts w:asciiTheme="majorHAnsi" w:hAnsiTheme="majorHAnsi"/>
          <w:sz w:val="28"/>
          <w:szCs w:val="28"/>
        </w:rPr>
        <w:t xml:space="preserve"> Norfolk</w:t>
      </w:r>
      <w:r w:rsidRPr="00597D1D">
        <w:rPr>
          <w:rFonts w:asciiTheme="majorHAnsi" w:hAnsiTheme="majorHAnsi"/>
          <w:sz w:val="28"/>
          <w:szCs w:val="28"/>
        </w:rPr>
        <w:t xml:space="preserve"> turkey, </w:t>
      </w:r>
      <w:r>
        <w:rPr>
          <w:rFonts w:asciiTheme="majorHAnsi" w:hAnsiTheme="majorHAnsi"/>
          <w:sz w:val="28"/>
          <w:szCs w:val="28"/>
        </w:rPr>
        <w:t xml:space="preserve">pigs in blankets, </w:t>
      </w:r>
      <w:r w:rsidRPr="00597D1D">
        <w:rPr>
          <w:rFonts w:asciiTheme="majorHAnsi" w:hAnsiTheme="majorHAnsi"/>
          <w:sz w:val="28"/>
          <w:szCs w:val="28"/>
        </w:rPr>
        <w:t xml:space="preserve">bread sauce, </w:t>
      </w:r>
      <w:r>
        <w:rPr>
          <w:rFonts w:asciiTheme="majorHAnsi" w:hAnsiTheme="majorHAnsi"/>
          <w:sz w:val="28"/>
          <w:szCs w:val="28"/>
        </w:rPr>
        <w:t xml:space="preserve">chestnut stuffing, </w:t>
      </w:r>
    </w:p>
    <w:p w14:paraId="4CF40A2B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Goose fat roast potatoes, Brussel sprouts, pan</w:t>
      </w:r>
      <w:r w:rsidRPr="00597D1D">
        <w:rPr>
          <w:rFonts w:asciiTheme="majorHAnsi" w:hAnsiTheme="majorHAnsi"/>
          <w:sz w:val="28"/>
          <w:szCs w:val="28"/>
        </w:rPr>
        <w:t xml:space="preserve"> gravy</w:t>
      </w:r>
    </w:p>
    <w:p w14:paraId="4937030A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5E7C744B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Heritage Beetroot, Butternut Squash, Mushroom &amp; Chestnut Wellington, Curly Kale, vegetarian gravy (v)</w:t>
      </w:r>
    </w:p>
    <w:p w14:paraId="67863D08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23E0494E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 w:rsidRPr="00597D1D">
        <w:rPr>
          <w:rFonts w:asciiTheme="majorHAnsi" w:hAnsiTheme="majorHAnsi"/>
          <w:sz w:val="28"/>
          <w:szCs w:val="28"/>
        </w:rPr>
        <w:t xml:space="preserve">Pan roast </w:t>
      </w:r>
      <w:r>
        <w:rPr>
          <w:rFonts w:asciiTheme="majorHAnsi" w:hAnsiTheme="majorHAnsi"/>
          <w:sz w:val="28"/>
          <w:szCs w:val="28"/>
        </w:rPr>
        <w:t xml:space="preserve">fillet of </w:t>
      </w:r>
      <w:r w:rsidRPr="00597D1D">
        <w:rPr>
          <w:rFonts w:asciiTheme="majorHAnsi" w:hAnsiTheme="majorHAnsi"/>
          <w:sz w:val="28"/>
          <w:szCs w:val="28"/>
        </w:rPr>
        <w:t xml:space="preserve">Peterhead cod, </w:t>
      </w:r>
      <w:r>
        <w:rPr>
          <w:rFonts w:asciiTheme="majorHAnsi" w:hAnsiTheme="majorHAnsi"/>
          <w:sz w:val="28"/>
          <w:szCs w:val="28"/>
        </w:rPr>
        <w:t xml:space="preserve">root vegetable mash, </w:t>
      </w:r>
    </w:p>
    <w:p w14:paraId="6E68F04D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buttered sprout tops, Champagne Velouté</w:t>
      </w:r>
    </w:p>
    <w:p w14:paraId="4AD7B84D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50C64567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28"/>
          <w:szCs w:val="28"/>
        </w:rPr>
        <w:t>Slow braised D</w:t>
      </w:r>
      <w:r w:rsidRPr="00597D1D">
        <w:rPr>
          <w:rFonts w:asciiTheme="majorHAnsi" w:hAnsiTheme="majorHAnsi"/>
          <w:sz w:val="28"/>
          <w:szCs w:val="28"/>
        </w:rPr>
        <w:t xml:space="preserve">aube of </w:t>
      </w:r>
      <w:r>
        <w:rPr>
          <w:rFonts w:asciiTheme="majorHAnsi" w:hAnsiTheme="majorHAnsi"/>
          <w:sz w:val="28"/>
          <w:szCs w:val="28"/>
        </w:rPr>
        <w:t xml:space="preserve">Angus </w:t>
      </w:r>
      <w:r w:rsidRPr="00597D1D">
        <w:rPr>
          <w:rFonts w:asciiTheme="majorHAnsi" w:hAnsiTheme="majorHAnsi"/>
          <w:sz w:val="28"/>
          <w:szCs w:val="28"/>
        </w:rPr>
        <w:t xml:space="preserve">beef, glazed baby onions, </w:t>
      </w:r>
      <w:r>
        <w:rPr>
          <w:rFonts w:asciiTheme="majorHAnsi" w:hAnsiTheme="majorHAnsi"/>
          <w:sz w:val="28"/>
          <w:szCs w:val="28"/>
        </w:rPr>
        <w:t>Pomme Anna, buttered kale</w:t>
      </w:r>
      <w:r>
        <w:rPr>
          <w:rFonts w:asciiTheme="majorHAnsi" w:hAnsiTheme="majorHAnsi"/>
          <w:sz w:val="28"/>
          <w:szCs w:val="28"/>
        </w:rPr>
        <w:br/>
      </w:r>
    </w:p>
    <w:p w14:paraId="61615BAE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28"/>
          <w:szCs w:val="28"/>
        </w:rPr>
        <w:t>---</w:t>
      </w:r>
      <w:r>
        <w:rPr>
          <w:rFonts w:asciiTheme="majorHAnsi" w:hAnsiTheme="majorHAnsi"/>
          <w:sz w:val="28"/>
          <w:szCs w:val="28"/>
        </w:rPr>
        <w:br/>
      </w:r>
    </w:p>
    <w:p w14:paraId="6F070530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 w:rsidRPr="00597D1D">
        <w:rPr>
          <w:rFonts w:asciiTheme="majorHAnsi" w:hAnsiTheme="majorHAnsi"/>
          <w:sz w:val="28"/>
          <w:szCs w:val="28"/>
        </w:rPr>
        <w:t>Christmas pudding, Christmas pudding ice cream</w:t>
      </w:r>
      <w:r>
        <w:rPr>
          <w:rFonts w:asciiTheme="majorHAnsi" w:hAnsiTheme="majorHAnsi"/>
          <w:sz w:val="28"/>
          <w:szCs w:val="28"/>
        </w:rPr>
        <w:t>, B</w:t>
      </w:r>
      <w:r w:rsidRPr="00597D1D">
        <w:rPr>
          <w:rFonts w:asciiTheme="majorHAnsi" w:hAnsiTheme="majorHAnsi"/>
          <w:sz w:val="28"/>
          <w:szCs w:val="28"/>
        </w:rPr>
        <w:t>randy sauce</w:t>
      </w:r>
    </w:p>
    <w:p w14:paraId="7B5F009D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06A782BF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Pecan Pie, clotted </w:t>
      </w:r>
      <w:r w:rsidRPr="00597D1D">
        <w:rPr>
          <w:rFonts w:asciiTheme="majorHAnsi" w:hAnsiTheme="majorHAnsi"/>
          <w:sz w:val="28"/>
          <w:szCs w:val="28"/>
        </w:rPr>
        <w:t>cream</w:t>
      </w:r>
    </w:p>
    <w:p w14:paraId="634F88AA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7D3AD332" w14:textId="77777777" w:rsidR="001D3F00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Rioja poached Pear with Blackberries and bay leaf custard </w:t>
      </w:r>
    </w:p>
    <w:p w14:paraId="54C52584" w14:textId="77777777" w:rsidR="001D3F00" w:rsidRPr="00684E49" w:rsidRDefault="001D3F00" w:rsidP="001D3F00">
      <w:pPr>
        <w:jc w:val="center"/>
        <w:rPr>
          <w:rFonts w:asciiTheme="majorHAnsi" w:hAnsiTheme="majorHAnsi"/>
          <w:sz w:val="8"/>
          <w:szCs w:val="8"/>
        </w:rPr>
      </w:pPr>
    </w:p>
    <w:p w14:paraId="2A3D18A3" w14:textId="77777777" w:rsidR="001D3F00" w:rsidRPr="00597D1D" w:rsidRDefault="001D3F00" w:rsidP="001D3F0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Selection of </w:t>
      </w:r>
      <w:r w:rsidRPr="00597D1D">
        <w:rPr>
          <w:rFonts w:asciiTheme="majorHAnsi" w:hAnsiTheme="majorHAnsi"/>
          <w:sz w:val="28"/>
          <w:szCs w:val="28"/>
        </w:rPr>
        <w:t>Eng</w:t>
      </w:r>
      <w:r>
        <w:rPr>
          <w:rFonts w:asciiTheme="majorHAnsi" w:hAnsiTheme="majorHAnsi"/>
          <w:sz w:val="28"/>
          <w:szCs w:val="28"/>
        </w:rPr>
        <w:t>lish cheese</w:t>
      </w:r>
    </w:p>
    <w:p w14:paraId="456A3FAF" w14:textId="77777777" w:rsidR="00597D1D" w:rsidRPr="004172B1" w:rsidRDefault="00597D1D" w:rsidP="004172B1">
      <w:pPr>
        <w:jc w:val="center"/>
        <w:rPr>
          <w:rFonts w:asciiTheme="majorHAnsi" w:hAnsiTheme="majorHAnsi"/>
        </w:rPr>
      </w:pPr>
    </w:p>
    <w:p w14:paraId="181A08EC" w14:textId="77777777" w:rsidR="00145BC1" w:rsidRPr="004172B1" w:rsidRDefault="00145BC1" w:rsidP="004172B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F2F2F"/>
        </w:rPr>
      </w:pPr>
    </w:p>
    <w:p w14:paraId="39D5123D" w14:textId="20E3FF9C" w:rsidR="00597D1D" w:rsidRDefault="004172B1" w:rsidP="004172B1">
      <w:pPr>
        <w:jc w:val="center"/>
        <w:rPr>
          <w:rFonts w:asciiTheme="majorHAnsi" w:hAnsiTheme="majorHAnsi"/>
          <w:sz w:val="18"/>
          <w:szCs w:val="18"/>
        </w:rPr>
      </w:pPr>
      <w:r w:rsidRPr="00601BA8">
        <w:rPr>
          <w:rFonts w:asciiTheme="majorHAnsi" w:hAnsiTheme="majorHAnsi"/>
          <w:b/>
          <w:sz w:val="28"/>
          <w:szCs w:val="28"/>
        </w:rPr>
        <w:t>Fo</w:t>
      </w:r>
      <w:r w:rsidR="00601BA8" w:rsidRPr="00601BA8">
        <w:rPr>
          <w:rFonts w:asciiTheme="majorHAnsi" w:hAnsiTheme="majorHAnsi"/>
          <w:b/>
          <w:sz w:val="28"/>
          <w:szCs w:val="28"/>
        </w:rPr>
        <w:t>r all enquiries, p</w:t>
      </w:r>
      <w:r w:rsidR="00597D1D" w:rsidRPr="00601BA8">
        <w:rPr>
          <w:rFonts w:asciiTheme="majorHAnsi" w:hAnsiTheme="majorHAnsi"/>
          <w:b/>
          <w:sz w:val="28"/>
          <w:szCs w:val="28"/>
        </w:rPr>
        <w:t xml:space="preserve">lease contact </w:t>
      </w:r>
      <w:r w:rsidR="00DE6D27">
        <w:rPr>
          <w:rFonts w:asciiTheme="majorHAnsi" w:hAnsiTheme="majorHAnsi"/>
          <w:b/>
          <w:sz w:val="28"/>
          <w:szCs w:val="28"/>
        </w:rPr>
        <w:t>us</w:t>
      </w:r>
      <w:r w:rsidR="00EE7738" w:rsidRPr="00601BA8">
        <w:rPr>
          <w:rFonts w:asciiTheme="majorHAnsi" w:hAnsiTheme="majorHAnsi"/>
          <w:b/>
          <w:sz w:val="28"/>
          <w:szCs w:val="28"/>
        </w:rPr>
        <w:t xml:space="preserve"> </w:t>
      </w:r>
      <w:r w:rsidRPr="00601BA8">
        <w:rPr>
          <w:rFonts w:asciiTheme="majorHAnsi" w:hAnsiTheme="majorHAnsi"/>
          <w:b/>
          <w:sz w:val="28"/>
          <w:szCs w:val="28"/>
        </w:rPr>
        <w:t>on 020</w:t>
      </w:r>
      <w:r w:rsidR="00601BA8" w:rsidRPr="00601BA8">
        <w:rPr>
          <w:rFonts w:asciiTheme="majorHAnsi" w:hAnsiTheme="majorHAnsi"/>
          <w:b/>
          <w:sz w:val="28"/>
          <w:szCs w:val="28"/>
        </w:rPr>
        <w:t xml:space="preserve"> </w:t>
      </w:r>
      <w:r w:rsidR="00BE4B95">
        <w:rPr>
          <w:rFonts w:asciiTheme="majorHAnsi" w:hAnsiTheme="majorHAnsi"/>
          <w:b/>
          <w:sz w:val="28"/>
          <w:szCs w:val="28"/>
        </w:rPr>
        <w:t>8940 9786</w:t>
      </w:r>
      <w:r w:rsidR="00601BA8">
        <w:rPr>
          <w:rFonts w:asciiTheme="majorHAnsi" w:hAnsiTheme="majorHAnsi"/>
          <w:b/>
          <w:sz w:val="28"/>
          <w:szCs w:val="28"/>
        </w:rPr>
        <w:br/>
      </w:r>
    </w:p>
    <w:p w14:paraId="7F117B06" w14:textId="77777777" w:rsidR="00601BA8" w:rsidRDefault="00601BA8" w:rsidP="00D65802">
      <w:pPr>
        <w:rPr>
          <w:rFonts w:asciiTheme="majorHAnsi" w:hAnsiTheme="majorHAnsi"/>
          <w:sz w:val="18"/>
          <w:szCs w:val="18"/>
        </w:rPr>
      </w:pPr>
    </w:p>
    <w:p w14:paraId="12DE214B" w14:textId="77777777" w:rsidR="00D65802" w:rsidRDefault="00D65802" w:rsidP="00D65802">
      <w:pPr>
        <w:rPr>
          <w:rFonts w:asciiTheme="majorHAnsi" w:hAnsiTheme="majorHAnsi"/>
          <w:sz w:val="18"/>
          <w:szCs w:val="18"/>
        </w:rPr>
      </w:pPr>
    </w:p>
    <w:p w14:paraId="723BF21B" w14:textId="77777777" w:rsidR="00601BA8" w:rsidRDefault="00601BA8" w:rsidP="004172B1">
      <w:pPr>
        <w:jc w:val="center"/>
        <w:rPr>
          <w:rFonts w:asciiTheme="majorHAnsi" w:hAnsiTheme="majorHAnsi"/>
          <w:sz w:val="18"/>
          <w:szCs w:val="18"/>
        </w:rPr>
      </w:pPr>
    </w:p>
    <w:p w14:paraId="00C3E528" w14:textId="77777777" w:rsidR="00601BA8" w:rsidRDefault="00601BA8" w:rsidP="004172B1">
      <w:pPr>
        <w:jc w:val="center"/>
        <w:rPr>
          <w:rFonts w:asciiTheme="majorHAnsi" w:hAnsiTheme="majorHAnsi"/>
          <w:sz w:val="18"/>
          <w:szCs w:val="18"/>
        </w:rPr>
      </w:pPr>
    </w:p>
    <w:p w14:paraId="763AE002" w14:textId="77777777" w:rsidR="00601BA8" w:rsidRPr="004172B1" w:rsidRDefault="00601BA8" w:rsidP="004172B1">
      <w:pPr>
        <w:jc w:val="center"/>
        <w:rPr>
          <w:rFonts w:asciiTheme="majorHAnsi" w:hAnsiTheme="majorHAnsi"/>
          <w:sz w:val="18"/>
          <w:szCs w:val="18"/>
        </w:rPr>
      </w:pPr>
    </w:p>
    <w:p w14:paraId="4BB09A92" w14:textId="77777777" w:rsidR="004172B1" w:rsidRPr="00601BA8" w:rsidRDefault="004172B1" w:rsidP="00601BA8">
      <w:pPr>
        <w:pStyle w:val="Footer"/>
        <w:ind w:left="-567" w:right="-34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01B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 discretionary service charge of 12.5% will be added to the bill</w:t>
      </w:r>
    </w:p>
    <w:p w14:paraId="5126C35B" w14:textId="77777777" w:rsidR="004172B1" w:rsidRPr="00601BA8" w:rsidRDefault="004172B1" w:rsidP="00601BA8">
      <w:pPr>
        <w:pStyle w:val="Footer"/>
        <w:ind w:left="-567" w:right="-34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01B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Please ask regarding allergens, we will endeavour to pro</w:t>
      </w:r>
      <w:r w:rsidR="00601B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vide substitutes for any </w:t>
      </w:r>
      <w:r w:rsidRPr="00601B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dishes that are of concern</w:t>
      </w:r>
    </w:p>
    <w:p w14:paraId="09DF60D4" w14:textId="5C54BF80" w:rsidR="00601BA8" w:rsidRPr="00DE6D27" w:rsidRDefault="00601BA8" w:rsidP="00DE6D27">
      <w:pPr>
        <w:pStyle w:val="Footer"/>
        <w:ind w:left="-567" w:right="-34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01B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E:</w:t>
      </w:r>
      <w:r w:rsidR="004172B1" w:rsidRPr="00601BA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BE4B95" w:rsidRPr="00BE4B95">
        <w:rPr>
          <w:rFonts w:asciiTheme="minorHAnsi" w:hAnsiTheme="minorHAnsi" w:cstheme="minorHAnsi"/>
          <w:b/>
          <w:sz w:val="18"/>
          <w:szCs w:val="18"/>
        </w:rPr>
        <w:t>B</w:t>
      </w:r>
      <w:r w:rsidR="00BE4B95">
        <w:rPr>
          <w:rFonts w:asciiTheme="minorHAnsi" w:hAnsiTheme="minorHAnsi" w:cstheme="minorHAnsi"/>
          <w:b/>
          <w:sz w:val="18"/>
          <w:szCs w:val="18"/>
        </w:rPr>
        <w:t>rit@Britrich.co.uk</w:t>
      </w:r>
      <w:r>
        <w:rPr>
          <w:rStyle w:val="Hyperlink"/>
          <w:rFonts w:cstheme="minorHAnsi"/>
          <w:b/>
          <w:color w:val="000000" w:themeColor="text1"/>
          <w:sz w:val="18"/>
          <w:szCs w:val="18"/>
          <w:u w:val="none"/>
        </w:rPr>
        <w:br/>
      </w:r>
    </w:p>
    <w:tbl>
      <w:tblPr>
        <w:tblW w:w="104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4"/>
        <w:gridCol w:w="5081"/>
        <w:gridCol w:w="85"/>
        <w:gridCol w:w="1239"/>
        <w:gridCol w:w="53"/>
        <w:gridCol w:w="764"/>
        <w:gridCol w:w="156"/>
        <w:gridCol w:w="661"/>
        <w:gridCol w:w="259"/>
        <w:gridCol w:w="558"/>
        <w:gridCol w:w="362"/>
        <w:gridCol w:w="466"/>
        <w:gridCol w:w="453"/>
      </w:tblGrid>
      <w:tr w:rsidR="00324BC2" w14:paraId="00E5C51B" w14:textId="77777777" w:rsidTr="00010B80">
        <w:trPr>
          <w:gridAfter w:val="1"/>
          <w:wAfter w:w="453" w:type="dxa"/>
          <w:trHeight w:val="302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1B3" w14:textId="77777777" w:rsidR="00324BC2" w:rsidRDefault="00324BC2" w:rsidP="00D65802">
            <w:pPr>
              <w:ind w:left="312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505B" w14:textId="77777777" w:rsidR="00324BC2" w:rsidRDefault="00324BC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92F8" w14:textId="77777777" w:rsidR="00324BC2" w:rsidRDefault="00324BC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AC0" w14:textId="77777777" w:rsidR="00324BC2" w:rsidRDefault="00324BC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C9A" w14:textId="77777777" w:rsidR="00324BC2" w:rsidRDefault="00324BC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CAA" w14:textId="77777777" w:rsidR="00324BC2" w:rsidRDefault="00324BC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0B80" w:rsidRPr="004E4E5C" w14:paraId="680B25A9" w14:textId="77777777" w:rsidTr="00010B80">
        <w:tblPrEx>
          <w:jc w:val="center"/>
          <w:tblInd w:w="0" w:type="dxa"/>
        </w:tblPrEx>
        <w:trPr>
          <w:gridBefore w:val="1"/>
          <w:wBefore w:w="264" w:type="dxa"/>
          <w:trHeight w:val="240"/>
          <w:jc w:val="center"/>
        </w:trPr>
        <w:tc>
          <w:tcPr>
            <w:tcW w:w="5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4AAE70" w14:textId="6189E240" w:rsidR="00010B80" w:rsidRPr="00AC7F05" w:rsidRDefault="00010B80" w:rsidP="00684E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12CF3D" w14:textId="487592B4" w:rsidR="00010B80" w:rsidRPr="00AC7F05" w:rsidRDefault="00010B80" w:rsidP="00684E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DA514C0" w14:textId="77777777" w:rsidR="00010B80" w:rsidRPr="00AC7F05" w:rsidRDefault="00010B80" w:rsidP="00684E4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19EF6E" w14:textId="2AE258CE" w:rsidR="00010B80" w:rsidRPr="00AC7F05" w:rsidRDefault="00010B80" w:rsidP="00684E4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31517" w14:textId="77777777" w:rsidR="00010B80" w:rsidRPr="00AC7F05" w:rsidRDefault="00010B80" w:rsidP="00684E4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4D1428" w14:textId="2957DDBD" w:rsidR="00010B80" w:rsidRDefault="00010B80" w:rsidP="00684E49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86D2F89" w14:textId="77777777" w:rsidR="009E1174" w:rsidRPr="007F3D66" w:rsidRDefault="009E1174" w:rsidP="00217F5E">
      <w:pPr>
        <w:jc w:val="center"/>
        <w:rPr>
          <w:rFonts w:asciiTheme="majorHAnsi" w:hAnsiTheme="majorHAnsi"/>
          <w:b/>
          <w:sz w:val="48"/>
          <w:szCs w:val="48"/>
          <w:u w:val="single"/>
        </w:rPr>
      </w:pPr>
      <w:r w:rsidRPr="007F3D66">
        <w:rPr>
          <w:rFonts w:asciiTheme="majorHAnsi" w:hAnsiTheme="majorHAnsi"/>
          <w:b/>
          <w:sz w:val="48"/>
          <w:szCs w:val="48"/>
          <w:u w:val="single"/>
        </w:rPr>
        <w:lastRenderedPageBreak/>
        <w:t>CHRISTMAS PRE ORDER</w:t>
      </w:r>
      <w:r w:rsidR="00601BA8">
        <w:rPr>
          <w:rFonts w:asciiTheme="majorHAnsi" w:hAnsiTheme="majorHAnsi"/>
          <w:b/>
          <w:sz w:val="48"/>
          <w:szCs w:val="48"/>
          <w:u w:val="single"/>
        </w:rPr>
        <w:t>S</w:t>
      </w:r>
    </w:p>
    <w:p w14:paraId="4FC56420" w14:textId="77777777" w:rsidR="009E1174" w:rsidRDefault="009E1174" w:rsidP="004172B1">
      <w:pPr>
        <w:jc w:val="center"/>
        <w:rPr>
          <w:rFonts w:asciiTheme="majorHAnsi" w:hAnsiTheme="majorHAnsi"/>
        </w:rPr>
      </w:pPr>
    </w:p>
    <w:p w14:paraId="629EF2CB" w14:textId="77777777" w:rsidR="009E1174" w:rsidRDefault="009E1174" w:rsidP="004172B1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9E1174" w14:paraId="01BA30E2" w14:textId="77777777" w:rsidTr="009E1174">
        <w:tc>
          <w:tcPr>
            <w:tcW w:w="4258" w:type="dxa"/>
          </w:tcPr>
          <w:p w14:paraId="06D5476B" w14:textId="77777777" w:rsidR="009E1174" w:rsidRPr="009E1174" w:rsidRDefault="009E1174" w:rsidP="004172B1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9E1174">
              <w:rPr>
                <w:rFonts w:asciiTheme="majorHAnsi" w:hAnsiTheme="majorHAnsi"/>
                <w:b/>
                <w:u w:val="single"/>
              </w:rPr>
              <w:t>STARTERS</w:t>
            </w:r>
          </w:p>
        </w:tc>
        <w:tc>
          <w:tcPr>
            <w:tcW w:w="4258" w:type="dxa"/>
          </w:tcPr>
          <w:p w14:paraId="3F21760A" w14:textId="77777777" w:rsidR="009E1174" w:rsidRPr="009E1174" w:rsidRDefault="009E1174" w:rsidP="004172B1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9E1174">
              <w:rPr>
                <w:rFonts w:asciiTheme="majorHAnsi" w:hAnsiTheme="majorHAnsi"/>
                <w:b/>
                <w:u w:val="single"/>
              </w:rPr>
              <w:t>NUMBER REQUIRED</w:t>
            </w:r>
          </w:p>
        </w:tc>
      </w:tr>
      <w:tr w:rsidR="009E1174" w14:paraId="1CA65E20" w14:textId="77777777" w:rsidTr="009E1174">
        <w:tc>
          <w:tcPr>
            <w:tcW w:w="4258" w:type="dxa"/>
          </w:tcPr>
          <w:p w14:paraId="5EF1FA02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SOUP</w:t>
            </w:r>
            <w:r w:rsidR="000D0F84">
              <w:rPr>
                <w:rFonts w:asciiTheme="majorHAnsi" w:hAnsiTheme="majorHAnsi"/>
              </w:rPr>
              <w:t xml:space="preserve"> (v)</w:t>
            </w:r>
          </w:p>
        </w:tc>
        <w:tc>
          <w:tcPr>
            <w:tcW w:w="4258" w:type="dxa"/>
          </w:tcPr>
          <w:p w14:paraId="04110981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0753E3B9" w14:textId="77777777" w:rsidTr="009E1174">
        <w:tc>
          <w:tcPr>
            <w:tcW w:w="4258" w:type="dxa"/>
          </w:tcPr>
          <w:p w14:paraId="3575B74F" w14:textId="3BF030BE" w:rsidR="009E1174" w:rsidRDefault="001D3F00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CARPACCIO</w:t>
            </w:r>
          </w:p>
        </w:tc>
        <w:tc>
          <w:tcPr>
            <w:tcW w:w="4258" w:type="dxa"/>
          </w:tcPr>
          <w:p w14:paraId="000628B2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4D4E48C0" w14:textId="77777777" w:rsidTr="009E1174">
        <w:tc>
          <w:tcPr>
            <w:tcW w:w="4258" w:type="dxa"/>
          </w:tcPr>
          <w:p w14:paraId="3853E662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GRAVADLAX</w:t>
            </w:r>
          </w:p>
        </w:tc>
        <w:tc>
          <w:tcPr>
            <w:tcW w:w="4258" w:type="dxa"/>
          </w:tcPr>
          <w:p w14:paraId="05BA0B40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53BBE999" w14:textId="77777777" w:rsidTr="009E1174">
        <w:tc>
          <w:tcPr>
            <w:tcW w:w="4258" w:type="dxa"/>
          </w:tcPr>
          <w:p w14:paraId="4F49D7EC" w14:textId="157F96B1" w:rsidR="009E1174" w:rsidRDefault="00DD6E8B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SOUFFLE</w:t>
            </w:r>
            <w:r w:rsidR="000D0F84">
              <w:rPr>
                <w:rFonts w:asciiTheme="majorHAnsi" w:hAnsiTheme="majorHAnsi"/>
              </w:rPr>
              <w:t xml:space="preserve"> (v)</w:t>
            </w:r>
          </w:p>
        </w:tc>
        <w:tc>
          <w:tcPr>
            <w:tcW w:w="4258" w:type="dxa"/>
          </w:tcPr>
          <w:p w14:paraId="5EED6155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19F3997B" w14:textId="77777777" w:rsidTr="009E1174">
        <w:tc>
          <w:tcPr>
            <w:tcW w:w="4258" w:type="dxa"/>
          </w:tcPr>
          <w:p w14:paraId="6AFD65C0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1635686B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7ABFB284" w14:textId="77777777" w:rsidTr="009E1174">
        <w:tc>
          <w:tcPr>
            <w:tcW w:w="4258" w:type="dxa"/>
          </w:tcPr>
          <w:p w14:paraId="3153B789" w14:textId="77777777" w:rsidR="009E1174" w:rsidRPr="009E1174" w:rsidRDefault="009E1174" w:rsidP="004172B1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9E1174">
              <w:rPr>
                <w:rFonts w:asciiTheme="majorHAnsi" w:hAnsiTheme="majorHAnsi"/>
                <w:b/>
                <w:u w:val="single"/>
              </w:rPr>
              <w:t>MAIN COURSES</w:t>
            </w:r>
          </w:p>
        </w:tc>
        <w:tc>
          <w:tcPr>
            <w:tcW w:w="4258" w:type="dxa"/>
          </w:tcPr>
          <w:p w14:paraId="73B4D0EB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2FCBA426" w14:textId="77777777" w:rsidTr="009E1174">
        <w:tc>
          <w:tcPr>
            <w:tcW w:w="4258" w:type="dxa"/>
          </w:tcPr>
          <w:p w14:paraId="27306891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TURKEY</w:t>
            </w:r>
          </w:p>
        </w:tc>
        <w:tc>
          <w:tcPr>
            <w:tcW w:w="4258" w:type="dxa"/>
          </w:tcPr>
          <w:p w14:paraId="07284AD6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4BBA6761" w14:textId="77777777" w:rsidTr="009E1174">
        <w:tc>
          <w:tcPr>
            <w:tcW w:w="4258" w:type="dxa"/>
          </w:tcPr>
          <w:p w14:paraId="32650652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WELLINGTON</w:t>
            </w:r>
            <w:r w:rsidR="000D0F84">
              <w:rPr>
                <w:rFonts w:asciiTheme="majorHAnsi" w:hAnsiTheme="majorHAnsi"/>
              </w:rPr>
              <w:t xml:space="preserve"> (v)</w:t>
            </w:r>
          </w:p>
        </w:tc>
        <w:tc>
          <w:tcPr>
            <w:tcW w:w="4258" w:type="dxa"/>
          </w:tcPr>
          <w:p w14:paraId="68B03A53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18591662" w14:textId="77777777" w:rsidTr="009E1174">
        <w:tc>
          <w:tcPr>
            <w:tcW w:w="4258" w:type="dxa"/>
          </w:tcPr>
          <w:p w14:paraId="491CDD4A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</w:t>
            </w:r>
          </w:p>
        </w:tc>
        <w:tc>
          <w:tcPr>
            <w:tcW w:w="4258" w:type="dxa"/>
          </w:tcPr>
          <w:p w14:paraId="73622CAE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430C7B87" w14:textId="77777777" w:rsidTr="009E1174">
        <w:tc>
          <w:tcPr>
            <w:tcW w:w="4258" w:type="dxa"/>
          </w:tcPr>
          <w:p w14:paraId="2CBC7B27" w14:textId="77777777" w:rsidR="009E1174" w:rsidRDefault="000D0F8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BEEF</w:t>
            </w:r>
          </w:p>
        </w:tc>
        <w:tc>
          <w:tcPr>
            <w:tcW w:w="4258" w:type="dxa"/>
          </w:tcPr>
          <w:p w14:paraId="55CD60EE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19A777F7" w14:textId="77777777" w:rsidTr="009E1174">
        <w:tc>
          <w:tcPr>
            <w:tcW w:w="4258" w:type="dxa"/>
          </w:tcPr>
          <w:p w14:paraId="50EBC78E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00536071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4ED042DE" w14:textId="77777777" w:rsidTr="009E1174">
        <w:tc>
          <w:tcPr>
            <w:tcW w:w="4258" w:type="dxa"/>
          </w:tcPr>
          <w:p w14:paraId="48B1F8F3" w14:textId="77777777" w:rsidR="009E1174" w:rsidRPr="009E1174" w:rsidRDefault="009E1174" w:rsidP="004172B1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9E1174">
              <w:rPr>
                <w:rFonts w:asciiTheme="majorHAnsi" w:hAnsiTheme="majorHAnsi"/>
                <w:b/>
                <w:u w:val="single"/>
              </w:rPr>
              <w:t>PUDDINGS</w:t>
            </w:r>
          </w:p>
        </w:tc>
        <w:tc>
          <w:tcPr>
            <w:tcW w:w="4258" w:type="dxa"/>
          </w:tcPr>
          <w:p w14:paraId="6EA86FA7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38BE06B5" w14:textId="77777777" w:rsidTr="009E1174">
        <w:tc>
          <w:tcPr>
            <w:tcW w:w="4258" w:type="dxa"/>
          </w:tcPr>
          <w:p w14:paraId="26A21963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CHRISTMAS PUD</w:t>
            </w:r>
          </w:p>
        </w:tc>
        <w:tc>
          <w:tcPr>
            <w:tcW w:w="4258" w:type="dxa"/>
          </w:tcPr>
          <w:p w14:paraId="33B4C388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72298FAD" w14:textId="77777777" w:rsidTr="009E1174">
        <w:tc>
          <w:tcPr>
            <w:tcW w:w="4258" w:type="dxa"/>
          </w:tcPr>
          <w:p w14:paraId="6D142079" w14:textId="212EB97A" w:rsidR="009E1174" w:rsidRDefault="001D3F00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PECAN PIE</w:t>
            </w:r>
          </w:p>
        </w:tc>
        <w:tc>
          <w:tcPr>
            <w:tcW w:w="4258" w:type="dxa"/>
          </w:tcPr>
          <w:p w14:paraId="382EB02D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4CC7788E" w14:textId="77777777" w:rsidTr="009E1174">
        <w:tc>
          <w:tcPr>
            <w:tcW w:w="4258" w:type="dxa"/>
          </w:tcPr>
          <w:p w14:paraId="3F79DE2D" w14:textId="0F8A7BF7" w:rsidR="009E1174" w:rsidRDefault="001D3F00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POACHED PEAR</w:t>
            </w:r>
          </w:p>
        </w:tc>
        <w:tc>
          <w:tcPr>
            <w:tcW w:w="4258" w:type="dxa"/>
          </w:tcPr>
          <w:p w14:paraId="414D47C7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32D5131E" w14:textId="77777777" w:rsidTr="009E1174">
        <w:tc>
          <w:tcPr>
            <w:tcW w:w="4258" w:type="dxa"/>
          </w:tcPr>
          <w:p w14:paraId="1B68C292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CHEESE</w:t>
            </w:r>
          </w:p>
        </w:tc>
        <w:tc>
          <w:tcPr>
            <w:tcW w:w="4258" w:type="dxa"/>
          </w:tcPr>
          <w:p w14:paraId="1CFD0C7F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9E1174" w14:paraId="5B4D8D80" w14:textId="77777777" w:rsidTr="009E1174">
        <w:tc>
          <w:tcPr>
            <w:tcW w:w="4258" w:type="dxa"/>
          </w:tcPr>
          <w:p w14:paraId="334B3B78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68352EB4" w14:textId="77777777" w:rsidR="009E1174" w:rsidRDefault="009E1174" w:rsidP="004172B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93A46BC" w14:textId="77777777" w:rsidR="009E1174" w:rsidRDefault="009E1174" w:rsidP="004172B1">
      <w:pPr>
        <w:jc w:val="center"/>
        <w:rPr>
          <w:rFonts w:asciiTheme="majorHAnsi" w:hAnsiTheme="majorHAnsi"/>
        </w:rPr>
      </w:pPr>
    </w:p>
    <w:p w14:paraId="5BB86EF7" w14:textId="77777777" w:rsidR="000F2C0A" w:rsidRPr="000F2C0A" w:rsidRDefault="000F2C0A" w:rsidP="004172B1">
      <w:pPr>
        <w:jc w:val="center"/>
        <w:rPr>
          <w:rFonts w:asciiTheme="majorHAnsi" w:hAnsiTheme="majorHAnsi"/>
          <w:b/>
          <w:u w:val="single"/>
        </w:rPr>
      </w:pPr>
      <w:r w:rsidRPr="000F2C0A">
        <w:rPr>
          <w:rFonts w:asciiTheme="majorHAnsi" w:hAnsiTheme="majorHAnsi"/>
          <w:b/>
          <w:u w:val="single"/>
        </w:rPr>
        <w:t>ADDITIONAL INFORMATION</w:t>
      </w:r>
    </w:p>
    <w:p w14:paraId="4D85DD4F" w14:textId="77777777" w:rsidR="000F2C0A" w:rsidRDefault="000F2C0A" w:rsidP="004172B1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F2C0A" w14:paraId="34CA3A4B" w14:textId="77777777" w:rsidTr="000F2C0A">
        <w:tc>
          <w:tcPr>
            <w:tcW w:w="8516" w:type="dxa"/>
          </w:tcPr>
          <w:p w14:paraId="238808E7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0BA324DE" w14:textId="77777777" w:rsidTr="000F2C0A">
        <w:tc>
          <w:tcPr>
            <w:tcW w:w="8516" w:type="dxa"/>
          </w:tcPr>
          <w:p w14:paraId="4D2B27D0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3D2EE595" w14:textId="77777777" w:rsidTr="000F2C0A">
        <w:tc>
          <w:tcPr>
            <w:tcW w:w="8516" w:type="dxa"/>
          </w:tcPr>
          <w:p w14:paraId="0CCA0502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34A6B4F7" w14:textId="77777777" w:rsidTr="000F2C0A">
        <w:tc>
          <w:tcPr>
            <w:tcW w:w="8516" w:type="dxa"/>
          </w:tcPr>
          <w:p w14:paraId="4B2A6663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151DDA85" w14:textId="77777777" w:rsidTr="000F2C0A">
        <w:tc>
          <w:tcPr>
            <w:tcW w:w="8516" w:type="dxa"/>
          </w:tcPr>
          <w:p w14:paraId="7A7928C4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1572C036" w14:textId="77777777" w:rsidTr="000F2C0A">
        <w:tc>
          <w:tcPr>
            <w:tcW w:w="8516" w:type="dxa"/>
          </w:tcPr>
          <w:p w14:paraId="3554E8C6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5614AF57" w14:textId="77777777" w:rsidTr="000F2C0A">
        <w:tc>
          <w:tcPr>
            <w:tcW w:w="8516" w:type="dxa"/>
          </w:tcPr>
          <w:p w14:paraId="6E4487A5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  <w:tr w:rsidR="000F2C0A" w14:paraId="374049BE" w14:textId="77777777" w:rsidTr="000F2C0A">
        <w:tc>
          <w:tcPr>
            <w:tcW w:w="8516" w:type="dxa"/>
          </w:tcPr>
          <w:p w14:paraId="729773BF" w14:textId="77777777" w:rsidR="000F2C0A" w:rsidRDefault="000F2C0A" w:rsidP="004172B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859D278" w14:textId="77777777" w:rsidR="009E1174" w:rsidRDefault="009E1174" w:rsidP="004172B1">
      <w:pPr>
        <w:jc w:val="center"/>
        <w:rPr>
          <w:rFonts w:asciiTheme="majorHAnsi" w:hAnsiTheme="majorHAnsi"/>
        </w:rPr>
      </w:pPr>
    </w:p>
    <w:p w14:paraId="68EC1444" w14:textId="77777777" w:rsidR="007F3D66" w:rsidRDefault="007F3D66" w:rsidP="000F2C0A">
      <w:pPr>
        <w:rPr>
          <w:rFonts w:asciiTheme="majorHAnsi" w:hAnsiTheme="majorHAnsi"/>
        </w:rPr>
      </w:pPr>
    </w:p>
    <w:p w14:paraId="43D26A44" w14:textId="77777777" w:rsidR="00CD207E" w:rsidRPr="000F2C0A" w:rsidRDefault="00CD207E" w:rsidP="00CD207E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DRINKS / WINE PREORDER</w:t>
      </w:r>
    </w:p>
    <w:p w14:paraId="7A438C50" w14:textId="77777777" w:rsidR="00CD207E" w:rsidRDefault="00CD207E" w:rsidP="00CD207E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D207E" w14:paraId="7B824769" w14:textId="77777777" w:rsidTr="00E065BC">
        <w:tc>
          <w:tcPr>
            <w:tcW w:w="8516" w:type="dxa"/>
          </w:tcPr>
          <w:p w14:paraId="0C6AE28F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5849DD1C" w14:textId="77777777" w:rsidTr="00E065BC">
        <w:tc>
          <w:tcPr>
            <w:tcW w:w="8516" w:type="dxa"/>
          </w:tcPr>
          <w:p w14:paraId="4FFA8194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38C31C82" w14:textId="77777777" w:rsidTr="00E065BC">
        <w:tc>
          <w:tcPr>
            <w:tcW w:w="8516" w:type="dxa"/>
          </w:tcPr>
          <w:p w14:paraId="24B46CEA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41AE2D57" w14:textId="77777777" w:rsidTr="00E065BC">
        <w:tc>
          <w:tcPr>
            <w:tcW w:w="8516" w:type="dxa"/>
          </w:tcPr>
          <w:p w14:paraId="3029765A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09343BF1" w14:textId="77777777" w:rsidTr="00E065BC">
        <w:tc>
          <w:tcPr>
            <w:tcW w:w="8516" w:type="dxa"/>
          </w:tcPr>
          <w:p w14:paraId="520E49DB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07FF8E20" w14:textId="77777777" w:rsidTr="00E065BC">
        <w:tc>
          <w:tcPr>
            <w:tcW w:w="8516" w:type="dxa"/>
          </w:tcPr>
          <w:p w14:paraId="33EC36D0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6FEA6ACB" w14:textId="77777777" w:rsidTr="00E065BC">
        <w:tc>
          <w:tcPr>
            <w:tcW w:w="8516" w:type="dxa"/>
          </w:tcPr>
          <w:p w14:paraId="71FC1CD1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  <w:tr w:rsidR="00CD207E" w14:paraId="70BB19F0" w14:textId="77777777" w:rsidTr="00E065BC">
        <w:tc>
          <w:tcPr>
            <w:tcW w:w="8516" w:type="dxa"/>
          </w:tcPr>
          <w:p w14:paraId="0F0FEB1B" w14:textId="77777777" w:rsidR="00CD207E" w:rsidRDefault="00CD207E" w:rsidP="00E065BC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4DEEFB1" w14:textId="77777777" w:rsidR="007F3D66" w:rsidRDefault="007F3D66" w:rsidP="000F2C0A">
      <w:pPr>
        <w:rPr>
          <w:rFonts w:asciiTheme="majorHAnsi" w:hAnsiTheme="majorHAnsi"/>
        </w:rPr>
      </w:pPr>
    </w:p>
    <w:p w14:paraId="079E3B89" w14:textId="77777777" w:rsidR="007E3DFA" w:rsidRDefault="007E3DFA" w:rsidP="000F2C0A">
      <w:pPr>
        <w:rPr>
          <w:rFonts w:asciiTheme="majorHAnsi" w:hAnsiTheme="majorHAnsi"/>
          <w:caps/>
        </w:rPr>
      </w:pPr>
    </w:p>
    <w:p w14:paraId="5C5EAF44" w14:textId="77777777" w:rsidR="007E3DFA" w:rsidRDefault="007E3DFA" w:rsidP="000F2C0A">
      <w:pPr>
        <w:rPr>
          <w:rFonts w:asciiTheme="majorHAnsi" w:hAnsiTheme="majorHAnsi"/>
          <w:caps/>
        </w:rPr>
      </w:pPr>
    </w:p>
    <w:p w14:paraId="37769BE5" w14:textId="77777777" w:rsidR="007E3DFA" w:rsidRDefault="007E3DFA" w:rsidP="000F2C0A">
      <w:pPr>
        <w:rPr>
          <w:rFonts w:asciiTheme="majorHAnsi" w:hAnsiTheme="majorHAnsi"/>
          <w:caps/>
        </w:rPr>
      </w:pPr>
    </w:p>
    <w:p w14:paraId="5C477203" w14:textId="77777777" w:rsidR="007E3DFA" w:rsidRDefault="007E3DFA" w:rsidP="000F2C0A">
      <w:pPr>
        <w:rPr>
          <w:rFonts w:asciiTheme="majorHAnsi" w:hAnsiTheme="majorHAnsi"/>
          <w:caps/>
        </w:rPr>
      </w:pPr>
    </w:p>
    <w:p w14:paraId="3BEDC46B" w14:textId="77777777" w:rsidR="000F2C0A" w:rsidRPr="000D0F84" w:rsidRDefault="000D0F84" w:rsidP="000F2C0A">
      <w:pPr>
        <w:rPr>
          <w:rFonts w:asciiTheme="majorHAnsi" w:hAnsiTheme="majorHAnsi"/>
          <w:caps/>
        </w:rPr>
      </w:pPr>
      <w:r w:rsidRPr="000D0F84">
        <w:rPr>
          <w:rFonts w:asciiTheme="majorHAnsi" w:hAnsiTheme="majorHAnsi"/>
          <w:caps/>
        </w:rPr>
        <w:lastRenderedPageBreak/>
        <w:t>TERMS AND CONDITIONS</w:t>
      </w:r>
    </w:p>
    <w:p w14:paraId="2B9502DB" w14:textId="77777777" w:rsidR="007F3D66" w:rsidRPr="000D0F84" w:rsidRDefault="007F3D66" w:rsidP="000F2C0A">
      <w:pPr>
        <w:rPr>
          <w:rFonts w:asciiTheme="majorHAnsi" w:hAnsiTheme="majorHAnsi"/>
        </w:rPr>
      </w:pPr>
    </w:p>
    <w:p w14:paraId="0E9B5810" w14:textId="5159A5F5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21"/>
        </w:rPr>
      </w:pPr>
      <w:r w:rsidRPr="000D0F84">
        <w:rPr>
          <w:rFonts w:asciiTheme="majorHAnsi" w:hAnsiTheme="majorHAnsi" w:cs="Times New Roman"/>
          <w:sz w:val="22"/>
          <w:szCs w:val="22"/>
        </w:rPr>
        <w:t xml:space="preserve">During December we will be offering a special </w:t>
      </w:r>
      <w:r w:rsidR="000D0F84" w:rsidRPr="000D0F84">
        <w:rPr>
          <w:rFonts w:asciiTheme="majorHAnsi" w:hAnsiTheme="majorHAnsi" w:cs="Times New Roman"/>
          <w:sz w:val="22"/>
          <w:szCs w:val="22"/>
        </w:rPr>
        <w:t xml:space="preserve">three </w:t>
      </w:r>
      <w:r w:rsidR="006B0E16" w:rsidRPr="000D0F84">
        <w:rPr>
          <w:rFonts w:asciiTheme="majorHAnsi" w:hAnsiTheme="majorHAnsi" w:cs="Times New Roman"/>
          <w:sz w:val="22"/>
          <w:szCs w:val="22"/>
        </w:rPr>
        <w:t>course</w:t>
      </w:r>
      <w:r w:rsidRPr="000D0F84">
        <w:rPr>
          <w:rFonts w:asciiTheme="majorHAnsi" w:hAnsiTheme="majorHAnsi" w:cs="Times New Roman"/>
          <w:sz w:val="22"/>
          <w:szCs w:val="22"/>
        </w:rPr>
        <w:t xml:space="preserve"> Christmas menu including Christmas crackers</w:t>
      </w:r>
      <w:r w:rsidR="000D0F84">
        <w:rPr>
          <w:rFonts w:asciiTheme="majorHAnsi" w:hAnsiTheme="majorHAnsi" w:cs="Times New Roman"/>
          <w:sz w:val="22"/>
          <w:szCs w:val="22"/>
        </w:rPr>
        <w:t>, available by reservation and pre order only</w:t>
      </w:r>
      <w:r w:rsidR="00E53317">
        <w:rPr>
          <w:rFonts w:asciiTheme="majorHAnsi" w:hAnsiTheme="majorHAnsi" w:cs="Times New Roman"/>
          <w:sz w:val="22"/>
          <w:szCs w:val="22"/>
        </w:rPr>
        <w:t>. The cost is £</w:t>
      </w:r>
      <w:r w:rsidR="001D3F00">
        <w:rPr>
          <w:rFonts w:asciiTheme="majorHAnsi" w:hAnsiTheme="majorHAnsi" w:cs="Times New Roman"/>
          <w:sz w:val="22"/>
          <w:szCs w:val="22"/>
        </w:rPr>
        <w:t>44</w:t>
      </w:r>
      <w:r w:rsidRPr="000D0F84">
        <w:rPr>
          <w:rFonts w:asciiTheme="majorHAnsi" w:hAnsiTheme="majorHAnsi" w:cs="Times New Roman"/>
          <w:sz w:val="22"/>
          <w:szCs w:val="22"/>
        </w:rPr>
        <w:t>.95 per person (including VAT, not including 12.5% service charge). Please see the menu attached.</w:t>
      </w:r>
    </w:p>
    <w:p w14:paraId="788E22BE" w14:textId="77777777" w:rsidR="006B0E1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21"/>
        </w:rPr>
      </w:pPr>
      <w:r w:rsidRPr="000D0F84">
        <w:rPr>
          <w:rFonts w:asciiTheme="majorHAnsi" w:hAnsiTheme="majorHAnsi" w:cs="Times New Roman"/>
          <w:sz w:val="21"/>
          <w:szCs w:val="21"/>
        </w:rPr>
        <w:t>.</w:t>
      </w:r>
    </w:p>
    <w:p w14:paraId="7FD7D76B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aps/>
          <w:sz w:val="22"/>
          <w:szCs w:val="22"/>
        </w:rPr>
      </w:pPr>
      <w:r w:rsidRPr="000D0F84">
        <w:rPr>
          <w:rFonts w:asciiTheme="majorHAnsi" w:hAnsiTheme="majorHAnsi" w:cs="Times New Roman"/>
          <w:caps/>
          <w:sz w:val="22"/>
          <w:szCs w:val="22"/>
        </w:rPr>
        <w:t>Advance menu choices and wine pre-orders</w:t>
      </w:r>
    </w:p>
    <w:p w14:paraId="16702294" w14:textId="77777777" w:rsidR="006B0E16" w:rsidRPr="000D0F84" w:rsidRDefault="006B0E1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aps/>
          <w:sz w:val="22"/>
          <w:szCs w:val="22"/>
        </w:rPr>
      </w:pPr>
    </w:p>
    <w:p w14:paraId="66EB413C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21"/>
        </w:rPr>
      </w:pPr>
      <w:r w:rsidRPr="000D0F84">
        <w:rPr>
          <w:rFonts w:asciiTheme="majorHAnsi" w:hAnsiTheme="majorHAnsi" w:cs="Times New Roman"/>
          <w:sz w:val="21"/>
          <w:szCs w:val="21"/>
        </w:rPr>
        <w:t xml:space="preserve">Please note that we will require your food choices from the Christmas menu in advance. </w:t>
      </w:r>
      <w:r w:rsidR="000D0F84">
        <w:rPr>
          <w:rFonts w:asciiTheme="majorHAnsi" w:hAnsiTheme="majorHAnsi" w:cs="Times New Roman"/>
          <w:sz w:val="21"/>
          <w:szCs w:val="21"/>
        </w:rPr>
        <w:t>Attached is</w:t>
      </w:r>
      <w:r w:rsidRPr="000D0F84">
        <w:rPr>
          <w:rFonts w:asciiTheme="majorHAnsi" w:hAnsiTheme="majorHAnsi" w:cs="Times New Roman"/>
          <w:sz w:val="21"/>
          <w:szCs w:val="21"/>
        </w:rPr>
        <w:t xml:space="preserve"> a food order form to co</w:t>
      </w:r>
      <w:r w:rsidR="000D0F84">
        <w:rPr>
          <w:rFonts w:asciiTheme="majorHAnsi" w:hAnsiTheme="majorHAnsi" w:cs="Times New Roman"/>
          <w:sz w:val="21"/>
          <w:szCs w:val="21"/>
        </w:rPr>
        <w:t>mplete and return to us no later than</w:t>
      </w:r>
      <w:r w:rsidRPr="000D0F84">
        <w:rPr>
          <w:rFonts w:asciiTheme="majorHAnsi" w:hAnsiTheme="majorHAnsi" w:cs="Times New Roman"/>
          <w:sz w:val="21"/>
          <w:szCs w:val="21"/>
        </w:rPr>
        <w:t xml:space="preserve"> 10 days in advance of your booking. We </w:t>
      </w:r>
      <w:r w:rsidR="000D0F84">
        <w:rPr>
          <w:rFonts w:asciiTheme="majorHAnsi" w:hAnsiTheme="majorHAnsi" w:cs="Times New Roman"/>
          <w:sz w:val="21"/>
          <w:szCs w:val="21"/>
        </w:rPr>
        <w:t>suggest t</w:t>
      </w:r>
      <w:r w:rsidRPr="000D0F84">
        <w:rPr>
          <w:rFonts w:asciiTheme="majorHAnsi" w:hAnsiTheme="majorHAnsi" w:cs="Times New Roman"/>
          <w:sz w:val="21"/>
          <w:szCs w:val="21"/>
        </w:rPr>
        <w:t xml:space="preserve">hat you pre-order your wines in </w:t>
      </w:r>
      <w:r w:rsidR="00E065BC" w:rsidRPr="000D0F84">
        <w:rPr>
          <w:rFonts w:asciiTheme="majorHAnsi" w:hAnsiTheme="majorHAnsi" w:cs="Times New Roman"/>
          <w:sz w:val="21"/>
          <w:szCs w:val="21"/>
        </w:rPr>
        <w:t xml:space="preserve">advance to </w:t>
      </w:r>
      <w:r w:rsidR="000D0F84">
        <w:rPr>
          <w:rFonts w:asciiTheme="majorHAnsi" w:hAnsiTheme="majorHAnsi" w:cs="Times New Roman"/>
          <w:sz w:val="21"/>
          <w:szCs w:val="21"/>
        </w:rPr>
        <w:t>guarantee</w:t>
      </w:r>
      <w:r w:rsidR="00E065BC" w:rsidRPr="000D0F84">
        <w:rPr>
          <w:rFonts w:asciiTheme="majorHAnsi" w:hAnsiTheme="majorHAnsi" w:cs="Times New Roman"/>
          <w:sz w:val="21"/>
          <w:szCs w:val="21"/>
        </w:rPr>
        <w:t xml:space="preserve"> availability</w:t>
      </w:r>
      <w:r w:rsidR="000D0F84">
        <w:rPr>
          <w:rFonts w:asciiTheme="majorHAnsi" w:hAnsiTheme="majorHAnsi" w:cs="Times New Roman"/>
          <w:sz w:val="21"/>
          <w:szCs w:val="21"/>
        </w:rPr>
        <w:t>.</w:t>
      </w:r>
    </w:p>
    <w:p w14:paraId="6A3280D9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E85EDCF" w14:textId="77777777" w:rsidR="007F3D66" w:rsidRPr="000D0F84" w:rsidRDefault="000D0F84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aps/>
          <w:sz w:val="22"/>
          <w:szCs w:val="22"/>
        </w:rPr>
      </w:pPr>
      <w:r>
        <w:rPr>
          <w:rFonts w:asciiTheme="majorHAnsi" w:hAnsiTheme="majorHAnsi" w:cs="Times New Roman"/>
          <w:caps/>
          <w:sz w:val="22"/>
          <w:szCs w:val="22"/>
        </w:rPr>
        <w:t>VACATING TABLES</w:t>
      </w:r>
      <w:r w:rsidR="00E065BC" w:rsidRPr="000D0F84">
        <w:rPr>
          <w:rFonts w:asciiTheme="majorHAnsi" w:hAnsiTheme="majorHAnsi" w:cs="Times New Roman"/>
          <w:caps/>
          <w:sz w:val="22"/>
          <w:szCs w:val="22"/>
        </w:rPr>
        <w:t xml:space="preserve"> </w:t>
      </w:r>
    </w:p>
    <w:p w14:paraId="6300E408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aps/>
          <w:sz w:val="22"/>
          <w:szCs w:val="22"/>
        </w:rPr>
      </w:pPr>
    </w:p>
    <w:p w14:paraId="3438EBD6" w14:textId="428F1A84" w:rsidR="007F3D66" w:rsidRPr="000D0F84" w:rsidRDefault="000D0F84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As this is the busiest time of y</w:t>
      </w:r>
      <w:r w:rsidR="00C15899">
        <w:rPr>
          <w:rFonts w:asciiTheme="majorHAnsi" w:hAnsiTheme="majorHAnsi" w:cs="Times New Roman"/>
          <w:sz w:val="22"/>
          <w:szCs w:val="22"/>
        </w:rPr>
        <w:t>ear, tables are reserved for 2 and 1/4</w:t>
      </w:r>
      <w:r>
        <w:rPr>
          <w:rFonts w:asciiTheme="majorHAnsi" w:hAnsiTheme="majorHAnsi" w:cs="Times New Roman"/>
          <w:sz w:val="22"/>
          <w:szCs w:val="22"/>
        </w:rPr>
        <w:t xml:space="preserve"> hours after which they will need to be vacated in order to prepare for the next reservation. </w:t>
      </w:r>
    </w:p>
    <w:p w14:paraId="06BC3DEC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A03DA7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aps/>
          <w:sz w:val="22"/>
          <w:szCs w:val="22"/>
        </w:rPr>
      </w:pPr>
      <w:r w:rsidRPr="000D0F84">
        <w:rPr>
          <w:rFonts w:asciiTheme="majorHAnsi" w:hAnsiTheme="majorHAnsi" w:cs="Times New Roman"/>
          <w:caps/>
          <w:sz w:val="22"/>
          <w:szCs w:val="22"/>
        </w:rPr>
        <w:t>Credit card guarantee</w:t>
      </w:r>
    </w:p>
    <w:p w14:paraId="646A3557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aps/>
          <w:sz w:val="22"/>
          <w:szCs w:val="22"/>
        </w:rPr>
      </w:pPr>
    </w:p>
    <w:p w14:paraId="598D263E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0D0F84">
        <w:rPr>
          <w:rFonts w:asciiTheme="majorHAnsi" w:hAnsiTheme="majorHAnsi" w:cs="Times New Roman"/>
          <w:sz w:val="22"/>
          <w:szCs w:val="22"/>
        </w:rPr>
        <w:t xml:space="preserve">On confirmation of a Christmas lunch/dinner or private dining/private party reservation, we will ask you to complete and return our terms and conditions where we will require your credit card details to secure your booking. </w:t>
      </w:r>
    </w:p>
    <w:p w14:paraId="1700F7FC" w14:textId="77777777" w:rsidR="006B0E16" w:rsidRPr="000D0F84" w:rsidRDefault="006B0E1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B3641C3" w14:textId="77777777" w:rsidR="007F3D66" w:rsidRPr="000D0F84" w:rsidRDefault="007F3D66" w:rsidP="007F3D6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0D0F84">
        <w:rPr>
          <w:rFonts w:asciiTheme="majorHAnsi" w:hAnsiTheme="majorHAnsi" w:cs="Times New Roman"/>
          <w:sz w:val="22"/>
          <w:szCs w:val="22"/>
        </w:rPr>
        <w:t xml:space="preserve">No deposit will be taken for your reservation but we will make a </w:t>
      </w:r>
      <w:r w:rsidR="006B0E16" w:rsidRPr="000D0F84">
        <w:rPr>
          <w:rFonts w:asciiTheme="majorHAnsi" w:hAnsiTheme="majorHAnsi" w:cs="Times New Roman"/>
          <w:sz w:val="22"/>
          <w:szCs w:val="22"/>
        </w:rPr>
        <w:t xml:space="preserve">£10 per person </w:t>
      </w:r>
      <w:r w:rsidRPr="000D0F84">
        <w:rPr>
          <w:rFonts w:asciiTheme="majorHAnsi" w:hAnsiTheme="majorHAnsi" w:cs="Times New Roman"/>
          <w:sz w:val="22"/>
          <w:szCs w:val="22"/>
        </w:rPr>
        <w:t>deduction from your card</w:t>
      </w:r>
      <w:r w:rsidR="006B0E16" w:rsidRPr="000D0F84">
        <w:rPr>
          <w:rFonts w:asciiTheme="majorHAnsi" w:hAnsiTheme="majorHAnsi" w:cs="Times New Roman"/>
          <w:sz w:val="22"/>
          <w:szCs w:val="22"/>
        </w:rPr>
        <w:t xml:space="preserve"> for cancellation within five days of the reservation, or £10 per person </w:t>
      </w:r>
      <w:r w:rsidR="00504CBA">
        <w:rPr>
          <w:rFonts w:asciiTheme="majorHAnsi" w:hAnsiTheme="majorHAnsi" w:cs="Times New Roman"/>
          <w:sz w:val="22"/>
          <w:szCs w:val="22"/>
        </w:rPr>
        <w:t>for any reduction in numbers</w:t>
      </w:r>
      <w:r w:rsidR="006B0E16" w:rsidRPr="000D0F84">
        <w:rPr>
          <w:rFonts w:asciiTheme="majorHAnsi" w:hAnsiTheme="majorHAnsi" w:cs="Times New Roman"/>
          <w:sz w:val="22"/>
          <w:szCs w:val="22"/>
        </w:rPr>
        <w:t xml:space="preserve"> within five days of the reservation</w:t>
      </w:r>
    </w:p>
    <w:p w14:paraId="0B8586B2" w14:textId="77777777" w:rsidR="006B0E16" w:rsidRDefault="006B0E16" w:rsidP="000F2C0A">
      <w:pPr>
        <w:rPr>
          <w:rFonts w:asciiTheme="majorHAnsi" w:hAnsiTheme="majorHAnsi"/>
        </w:rPr>
      </w:pPr>
    </w:p>
    <w:p w14:paraId="1C8D1EA0" w14:textId="77777777" w:rsidR="00504CBA" w:rsidRPr="000D0F84" w:rsidRDefault="00504CBA" w:rsidP="000F2C0A">
      <w:pPr>
        <w:rPr>
          <w:rFonts w:asciiTheme="majorHAnsi" w:hAnsiTheme="majorHAnsi"/>
        </w:rPr>
      </w:pPr>
    </w:p>
    <w:p w14:paraId="6CDCB04C" w14:textId="77777777" w:rsidR="006B0E16" w:rsidRPr="000D0F84" w:rsidRDefault="006B0E16" w:rsidP="000F2C0A">
      <w:pPr>
        <w:rPr>
          <w:rFonts w:asciiTheme="majorHAnsi" w:hAnsiTheme="majorHAnsi"/>
        </w:rPr>
      </w:pPr>
    </w:p>
    <w:p w14:paraId="69643B15" w14:textId="77777777" w:rsidR="006B0E16" w:rsidRPr="000D0F84" w:rsidRDefault="006B0E16" w:rsidP="000F2C0A">
      <w:pPr>
        <w:rPr>
          <w:rFonts w:asciiTheme="majorHAnsi" w:hAnsiTheme="majorHAnsi"/>
        </w:rPr>
      </w:pPr>
    </w:p>
    <w:p w14:paraId="453B8EFD" w14:textId="77777777" w:rsidR="000F2C0A" w:rsidRPr="000D0F84" w:rsidRDefault="007F3D66" w:rsidP="000F2C0A">
      <w:pPr>
        <w:rPr>
          <w:rFonts w:asciiTheme="majorHAnsi" w:hAnsiTheme="majorHAnsi"/>
          <w:b/>
          <w:i/>
        </w:rPr>
      </w:pPr>
      <w:r w:rsidRPr="000D0F84">
        <w:rPr>
          <w:rFonts w:asciiTheme="majorHAnsi" w:hAnsiTheme="majorHAnsi"/>
          <w:b/>
          <w:i/>
        </w:rPr>
        <w:t xml:space="preserve">I agree that my card may be debited for the amount of £10 per person </w:t>
      </w:r>
      <w:r w:rsidR="006B0E16" w:rsidRPr="000D0F84">
        <w:rPr>
          <w:rFonts w:asciiTheme="majorHAnsi" w:hAnsiTheme="majorHAnsi"/>
          <w:b/>
          <w:i/>
        </w:rPr>
        <w:t>subject to the terms stated above</w:t>
      </w:r>
    </w:p>
    <w:p w14:paraId="18E94B24" w14:textId="77777777" w:rsidR="006B0E16" w:rsidRPr="000D0F84" w:rsidRDefault="006B0E16" w:rsidP="000F2C0A">
      <w:pPr>
        <w:rPr>
          <w:rFonts w:asciiTheme="majorHAnsi" w:hAnsiTheme="majorHAnsi"/>
        </w:rPr>
      </w:pPr>
    </w:p>
    <w:p w14:paraId="48F465A4" w14:textId="77777777" w:rsidR="006B0E16" w:rsidRPr="000D0F84" w:rsidRDefault="006B0E16" w:rsidP="000F2C0A">
      <w:pPr>
        <w:rPr>
          <w:rFonts w:asciiTheme="majorHAnsi" w:hAnsiTheme="majorHAnsi"/>
        </w:rPr>
      </w:pPr>
      <w:r w:rsidRPr="000D0F84">
        <w:rPr>
          <w:rFonts w:asciiTheme="majorHAnsi" w:hAnsiTheme="majorHAnsi"/>
        </w:rPr>
        <w:t>Card number</w:t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  <w:t>Expiry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029"/>
      </w:tblGrid>
      <w:tr w:rsidR="006B0E16" w:rsidRPr="000D0F84" w14:paraId="656EC77E" w14:textId="77777777" w:rsidTr="006B0E16">
        <w:trPr>
          <w:trHeight w:val="706"/>
        </w:trPr>
        <w:tc>
          <w:tcPr>
            <w:tcW w:w="6487" w:type="dxa"/>
          </w:tcPr>
          <w:p w14:paraId="62EC1BF1" w14:textId="77777777" w:rsidR="006B0E16" w:rsidRPr="000D0F84" w:rsidRDefault="006B0E16" w:rsidP="000F2C0A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16F8E4D0" w14:textId="77777777" w:rsidR="006B0E16" w:rsidRPr="000D0F84" w:rsidRDefault="006B0E16" w:rsidP="000F2C0A">
            <w:pPr>
              <w:rPr>
                <w:rFonts w:asciiTheme="majorHAnsi" w:hAnsiTheme="majorHAnsi"/>
              </w:rPr>
            </w:pPr>
          </w:p>
        </w:tc>
      </w:tr>
    </w:tbl>
    <w:p w14:paraId="65E814FF" w14:textId="77777777" w:rsidR="006B0E16" w:rsidRPr="000D0F84" w:rsidRDefault="006B0E16" w:rsidP="000F2C0A">
      <w:pPr>
        <w:rPr>
          <w:rFonts w:asciiTheme="majorHAnsi" w:hAnsiTheme="majorHAnsi"/>
        </w:rPr>
      </w:pPr>
    </w:p>
    <w:p w14:paraId="137A6DE1" w14:textId="77777777" w:rsidR="006B0E16" w:rsidRPr="000D0F84" w:rsidRDefault="006B0E16" w:rsidP="000F2C0A">
      <w:pPr>
        <w:rPr>
          <w:rFonts w:asciiTheme="majorHAnsi" w:hAnsiTheme="majorHAnsi"/>
        </w:rPr>
      </w:pPr>
      <w:proofErr w:type="gramStart"/>
      <w:r w:rsidRPr="000D0F84">
        <w:rPr>
          <w:rFonts w:asciiTheme="majorHAnsi" w:hAnsiTheme="majorHAnsi"/>
        </w:rPr>
        <w:t>3 digit</w:t>
      </w:r>
      <w:proofErr w:type="gramEnd"/>
      <w:r w:rsidRPr="000D0F84">
        <w:rPr>
          <w:rFonts w:asciiTheme="majorHAnsi" w:hAnsiTheme="majorHAnsi"/>
        </w:rPr>
        <w:t xml:space="preserve"> number</w:t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="00CD207E" w:rsidRPr="000D0F84">
        <w:rPr>
          <w:rFonts w:asciiTheme="majorHAnsi" w:hAnsiTheme="majorHAnsi"/>
        </w:rPr>
        <w:t>Date</w:t>
      </w:r>
      <w:r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ab/>
      </w:r>
      <w:r w:rsidR="00CD207E" w:rsidRPr="000D0F84">
        <w:rPr>
          <w:rFonts w:asciiTheme="majorHAnsi" w:hAnsiTheme="majorHAnsi"/>
        </w:rPr>
        <w:tab/>
      </w:r>
      <w:r w:rsidR="00CD207E" w:rsidRPr="000D0F84">
        <w:rPr>
          <w:rFonts w:asciiTheme="majorHAnsi" w:hAnsiTheme="majorHAnsi"/>
        </w:rPr>
        <w:tab/>
      </w:r>
      <w:r w:rsidRPr="000D0F84">
        <w:rPr>
          <w:rFonts w:asciiTheme="majorHAnsi" w:hAnsiTheme="majorHAnsi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722"/>
      </w:tblGrid>
      <w:tr w:rsidR="006B0E16" w:rsidRPr="000D0F84" w14:paraId="426D8E64" w14:textId="77777777" w:rsidTr="006B0E16">
        <w:trPr>
          <w:trHeight w:val="811"/>
        </w:trPr>
        <w:tc>
          <w:tcPr>
            <w:tcW w:w="1809" w:type="dxa"/>
          </w:tcPr>
          <w:p w14:paraId="5AD61226" w14:textId="77777777" w:rsidR="006B0E16" w:rsidRPr="000D0F84" w:rsidRDefault="006B0E16" w:rsidP="000F2C0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1832B99" w14:textId="77777777" w:rsidR="006B0E16" w:rsidRPr="000D0F84" w:rsidRDefault="006B0E16" w:rsidP="000F2C0A">
            <w:pPr>
              <w:rPr>
                <w:rFonts w:asciiTheme="majorHAnsi" w:hAnsiTheme="majorHAnsi"/>
              </w:rPr>
            </w:pPr>
          </w:p>
        </w:tc>
        <w:tc>
          <w:tcPr>
            <w:tcW w:w="4722" w:type="dxa"/>
          </w:tcPr>
          <w:p w14:paraId="002C66BA" w14:textId="77777777" w:rsidR="006B0E16" w:rsidRPr="000D0F84" w:rsidRDefault="006B0E16" w:rsidP="000F2C0A">
            <w:pPr>
              <w:rPr>
                <w:rFonts w:asciiTheme="majorHAnsi" w:hAnsiTheme="majorHAnsi"/>
              </w:rPr>
            </w:pPr>
          </w:p>
        </w:tc>
      </w:tr>
    </w:tbl>
    <w:p w14:paraId="7FFC5B3B" w14:textId="77777777" w:rsidR="006B0E16" w:rsidRDefault="006B0E16" w:rsidP="000F2C0A">
      <w:pPr>
        <w:rPr>
          <w:rFonts w:asciiTheme="majorHAnsi" w:hAnsiTheme="majorHAnsi"/>
        </w:rPr>
      </w:pPr>
    </w:p>
    <w:p w14:paraId="6D9D4488" w14:textId="77777777" w:rsidR="00010B80" w:rsidRDefault="00010B80" w:rsidP="000F2C0A">
      <w:pPr>
        <w:rPr>
          <w:rFonts w:asciiTheme="majorHAnsi" w:hAnsiTheme="majorHAnsi"/>
        </w:rPr>
      </w:pPr>
    </w:p>
    <w:p w14:paraId="455AFAA2" w14:textId="77777777" w:rsidR="00010B80" w:rsidRDefault="00010B80" w:rsidP="000F2C0A">
      <w:pPr>
        <w:rPr>
          <w:rFonts w:asciiTheme="majorHAnsi" w:hAnsiTheme="majorHAnsi"/>
        </w:rPr>
      </w:pPr>
    </w:p>
    <w:p w14:paraId="4E4E01FA" w14:textId="77777777" w:rsidR="00010B80" w:rsidRDefault="00010B80" w:rsidP="000F2C0A">
      <w:pPr>
        <w:rPr>
          <w:rFonts w:asciiTheme="majorHAnsi" w:hAnsiTheme="majorHAnsi"/>
        </w:rPr>
      </w:pPr>
    </w:p>
    <w:p w14:paraId="21AEA798" w14:textId="77777777" w:rsidR="00010B80" w:rsidRDefault="00010B80" w:rsidP="000F2C0A">
      <w:pPr>
        <w:rPr>
          <w:rFonts w:asciiTheme="majorHAnsi" w:hAnsiTheme="majorHAnsi"/>
        </w:rPr>
      </w:pPr>
    </w:p>
    <w:p w14:paraId="4460288B" w14:textId="77777777" w:rsidR="00010B80" w:rsidRDefault="00010B80" w:rsidP="000F2C0A">
      <w:pPr>
        <w:rPr>
          <w:rFonts w:asciiTheme="majorHAnsi" w:hAnsiTheme="majorHAnsi"/>
        </w:rPr>
      </w:pPr>
    </w:p>
    <w:p w14:paraId="38002A6C" w14:textId="77777777" w:rsidR="00010B80" w:rsidRDefault="00010B80" w:rsidP="000F2C0A">
      <w:pPr>
        <w:rPr>
          <w:rFonts w:asciiTheme="majorHAnsi" w:hAnsiTheme="majorHAnsi"/>
        </w:rPr>
      </w:pPr>
    </w:p>
    <w:p w14:paraId="40714280" w14:textId="77777777" w:rsidR="005F5684" w:rsidRDefault="005F5684" w:rsidP="000F2C0A">
      <w:pPr>
        <w:rPr>
          <w:rFonts w:asciiTheme="majorHAnsi" w:hAnsiTheme="majorHAnsi"/>
        </w:rPr>
      </w:pPr>
    </w:p>
    <w:p w14:paraId="54110EA0" w14:textId="77777777" w:rsidR="005F5684" w:rsidRDefault="005F5684" w:rsidP="000F2C0A">
      <w:pPr>
        <w:rPr>
          <w:rFonts w:asciiTheme="majorHAnsi" w:hAnsiTheme="majorHAnsi"/>
        </w:rPr>
      </w:pPr>
    </w:p>
    <w:p w14:paraId="27617E7E" w14:textId="38794F67" w:rsidR="00010B80" w:rsidRDefault="00010B80" w:rsidP="000F2C0A">
      <w:pPr>
        <w:rPr>
          <w:rFonts w:asciiTheme="majorHAnsi" w:hAnsiTheme="majorHAnsi"/>
        </w:rPr>
      </w:pPr>
    </w:p>
    <w:sectPr w:rsidR="00010B80" w:rsidSect="00324BC2">
      <w:pgSz w:w="11900" w:h="16840"/>
      <w:pgMar w:top="1440" w:right="180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AD12" w14:textId="77777777" w:rsidR="00310210" w:rsidRDefault="00310210" w:rsidP="00324BC2">
      <w:r>
        <w:separator/>
      </w:r>
    </w:p>
  </w:endnote>
  <w:endnote w:type="continuationSeparator" w:id="0">
    <w:p w14:paraId="33921A82" w14:textId="77777777" w:rsidR="00310210" w:rsidRDefault="00310210" w:rsidP="0032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Gill Sans"/>
    <w:panose1 w:val="020B0502020104020203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5D02" w14:textId="77777777" w:rsidR="00310210" w:rsidRDefault="00310210" w:rsidP="00324BC2">
      <w:r>
        <w:separator/>
      </w:r>
    </w:p>
  </w:footnote>
  <w:footnote w:type="continuationSeparator" w:id="0">
    <w:p w14:paraId="2B8F0CA7" w14:textId="77777777" w:rsidR="00310210" w:rsidRDefault="00310210" w:rsidP="0032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3339648">
    <w:abstractNumId w:val="0"/>
  </w:num>
  <w:num w:numId="2" w16cid:durableId="1796483268">
    <w:abstractNumId w:val="1"/>
  </w:num>
  <w:num w:numId="3" w16cid:durableId="821779769">
    <w:abstractNumId w:val="2"/>
  </w:num>
  <w:num w:numId="4" w16cid:durableId="1059934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B"/>
    <w:rsid w:val="000100FA"/>
    <w:rsid w:val="00010B80"/>
    <w:rsid w:val="00054505"/>
    <w:rsid w:val="000603A0"/>
    <w:rsid w:val="00061931"/>
    <w:rsid w:val="000D0F84"/>
    <w:rsid w:val="000F2C0A"/>
    <w:rsid w:val="000F433A"/>
    <w:rsid w:val="00137445"/>
    <w:rsid w:val="00145BC1"/>
    <w:rsid w:val="00152348"/>
    <w:rsid w:val="001541DB"/>
    <w:rsid w:val="00165DFD"/>
    <w:rsid w:val="001D3F00"/>
    <w:rsid w:val="001F4C4D"/>
    <w:rsid w:val="00217F5E"/>
    <w:rsid w:val="00260A09"/>
    <w:rsid w:val="00267298"/>
    <w:rsid w:val="002C072F"/>
    <w:rsid w:val="002D45BB"/>
    <w:rsid w:val="00310210"/>
    <w:rsid w:val="00324BC2"/>
    <w:rsid w:val="00344E53"/>
    <w:rsid w:val="00345C34"/>
    <w:rsid w:val="00390563"/>
    <w:rsid w:val="003A32A6"/>
    <w:rsid w:val="003F0E2D"/>
    <w:rsid w:val="0040066C"/>
    <w:rsid w:val="004172B1"/>
    <w:rsid w:val="0043743F"/>
    <w:rsid w:val="004D7D68"/>
    <w:rsid w:val="004E404D"/>
    <w:rsid w:val="004E45B8"/>
    <w:rsid w:val="004E47CC"/>
    <w:rsid w:val="00504CBA"/>
    <w:rsid w:val="005634F6"/>
    <w:rsid w:val="00597D1D"/>
    <w:rsid w:val="005A3F61"/>
    <w:rsid w:val="005D320E"/>
    <w:rsid w:val="005F5684"/>
    <w:rsid w:val="00601BA8"/>
    <w:rsid w:val="00633F4F"/>
    <w:rsid w:val="0063657B"/>
    <w:rsid w:val="00684E49"/>
    <w:rsid w:val="006A7BA2"/>
    <w:rsid w:val="006B0E16"/>
    <w:rsid w:val="006B54A7"/>
    <w:rsid w:val="006D3611"/>
    <w:rsid w:val="007B6C5E"/>
    <w:rsid w:val="007E3DFA"/>
    <w:rsid w:val="007E63D0"/>
    <w:rsid w:val="007F3D66"/>
    <w:rsid w:val="008118C2"/>
    <w:rsid w:val="008270F3"/>
    <w:rsid w:val="0086693C"/>
    <w:rsid w:val="008B411E"/>
    <w:rsid w:val="008D0A4D"/>
    <w:rsid w:val="008D15B1"/>
    <w:rsid w:val="0092210F"/>
    <w:rsid w:val="00980794"/>
    <w:rsid w:val="009855A6"/>
    <w:rsid w:val="0099356D"/>
    <w:rsid w:val="0099748A"/>
    <w:rsid w:val="009B5EB3"/>
    <w:rsid w:val="009E1174"/>
    <w:rsid w:val="00A22FEE"/>
    <w:rsid w:val="00A73163"/>
    <w:rsid w:val="00AA739A"/>
    <w:rsid w:val="00AC5012"/>
    <w:rsid w:val="00B37C85"/>
    <w:rsid w:val="00BE4B95"/>
    <w:rsid w:val="00C15899"/>
    <w:rsid w:val="00C72DAA"/>
    <w:rsid w:val="00C73037"/>
    <w:rsid w:val="00C761D1"/>
    <w:rsid w:val="00CD207E"/>
    <w:rsid w:val="00CE4BBC"/>
    <w:rsid w:val="00CF1E44"/>
    <w:rsid w:val="00D02AAE"/>
    <w:rsid w:val="00D477C3"/>
    <w:rsid w:val="00D61CEC"/>
    <w:rsid w:val="00D65802"/>
    <w:rsid w:val="00DD6E8B"/>
    <w:rsid w:val="00DE6D27"/>
    <w:rsid w:val="00E065BC"/>
    <w:rsid w:val="00E220BB"/>
    <w:rsid w:val="00E32EEE"/>
    <w:rsid w:val="00E53317"/>
    <w:rsid w:val="00E5461E"/>
    <w:rsid w:val="00E71DF7"/>
    <w:rsid w:val="00E86C1D"/>
    <w:rsid w:val="00ED74A7"/>
    <w:rsid w:val="00EE7738"/>
    <w:rsid w:val="00F008C4"/>
    <w:rsid w:val="00F315EC"/>
    <w:rsid w:val="00F36331"/>
    <w:rsid w:val="00F546AB"/>
    <w:rsid w:val="00F86B49"/>
    <w:rsid w:val="00F9571B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4A583"/>
  <w14:defaultImageDpi w14:val="300"/>
  <w15:docId w15:val="{BB673476-DFF5-4D60-9F2A-2E6E3909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3A0"/>
    <w:pPr>
      <w:widowControl w:val="0"/>
      <w:autoSpaceDE w:val="0"/>
      <w:autoSpaceDN w:val="0"/>
      <w:adjustRightInd w:val="0"/>
    </w:pPr>
    <w:rPr>
      <w:rFonts w:ascii="GillSans" w:hAnsi="GillSans" w:cs="GillSans"/>
      <w:color w:val="000000"/>
    </w:rPr>
  </w:style>
  <w:style w:type="paragraph" w:customStyle="1" w:styleId="Pa1">
    <w:name w:val="Pa1"/>
    <w:basedOn w:val="Default"/>
    <w:next w:val="Default"/>
    <w:uiPriority w:val="99"/>
    <w:rsid w:val="000603A0"/>
    <w:pPr>
      <w:spacing w:line="241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4172B1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172B1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4172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D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E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C2"/>
  </w:style>
  <w:style w:type="character" w:styleId="UnresolvedMention">
    <w:name w:val="Unresolved Mention"/>
    <w:basedOn w:val="DefaultParagraphFont"/>
    <w:uiPriority w:val="99"/>
    <w:semiHidden/>
    <w:unhideWhenUsed/>
    <w:rsid w:val="00DE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brewers dray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leatham</dc:creator>
  <cp:keywords/>
  <dc:description/>
  <cp:lastModifiedBy>Charles Leatham</cp:lastModifiedBy>
  <cp:revision>2</cp:revision>
  <cp:lastPrinted>2024-11-25T20:05:00Z</cp:lastPrinted>
  <dcterms:created xsi:type="dcterms:W3CDTF">2025-08-21T04:19:00Z</dcterms:created>
  <dcterms:modified xsi:type="dcterms:W3CDTF">2025-08-21T04:19:00Z</dcterms:modified>
</cp:coreProperties>
</file>